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90"/>
        <w:gridCol w:w="158"/>
        <w:gridCol w:w="6524"/>
      </w:tblGrid>
      <w:tr w:rsidR="005E2543" w:rsidRPr="00D44F01" w14:paraId="48181C00" w14:textId="77777777" w:rsidTr="008833C3">
        <w:trPr>
          <w:trHeight w:val="199"/>
        </w:trPr>
        <w:tc>
          <w:tcPr>
            <w:tcW w:w="9072" w:type="dxa"/>
            <w:gridSpan w:val="3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234B9A" w14:textId="77777777" w:rsidR="005E2543" w:rsidRPr="00D44F01" w:rsidRDefault="005E2543" w:rsidP="00B0347B">
            <w:pPr>
              <w:spacing w:after="0" w:line="240" w:lineRule="auto"/>
              <w:rPr>
                <w:sz w:val="24"/>
                <w:szCs w:val="24"/>
              </w:rPr>
            </w:pPr>
            <w:bookmarkStart w:id="0" w:name="_GoBack"/>
            <w:bookmarkEnd w:id="0"/>
            <w:r w:rsidRPr="00D44F01">
              <w:rPr>
                <w:rFonts w:eastAsia="Arial"/>
                <w:b/>
                <w:color w:val="000000"/>
                <w:sz w:val="24"/>
                <w:szCs w:val="24"/>
              </w:rPr>
              <w:t>ÖĞRENCİNİN</w:t>
            </w:r>
          </w:p>
        </w:tc>
      </w:tr>
      <w:tr w:rsidR="005E2543" w:rsidRPr="00D44F01" w14:paraId="3EF94B24" w14:textId="77777777" w:rsidTr="008833C3">
        <w:trPr>
          <w:trHeight w:val="202"/>
        </w:trPr>
        <w:tc>
          <w:tcPr>
            <w:tcW w:w="239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FF709A9" w14:textId="77777777" w:rsidR="005E2543" w:rsidRPr="00D44F01" w:rsidRDefault="005E2543" w:rsidP="00B0347B">
            <w:pPr>
              <w:spacing w:after="0" w:line="240" w:lineRule="auto"/>
              <w:rPr>
                <w:sz w:val="24"/>
                <w:szCs w:val="24"/>
              </w:rPr>
            </w:pPr>
            <w:r w:rsidRPr="00D44F01">
              <w:rPr>
                <w:rFonts w:eastAsia="Arial"/>
                <w:b/>
                <w:color w:val="000000"/>
                <w:sz w:val="24"/>
                <w:szCs w:val="24"/>
              </w:rPr>
              <w:t>Adı Soyadı</w:t>
            </w:r>
          </w:p>
        </w:tc>
        <w:tc>
          <w:tcPr>
            <w:tcW w:w="1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3A742F" w14:textId="77777777" w:rsidR="005E2543" w:rsidRPr="00D44F01" w:rsidRDefault="005E2543" w:rsidP="00B0347B">
            <w:pPr>
              <w:spacing w:after="0" w:line="240" w:lineRule="auto"/>
              <w:rPr>
                <w:sz w:val="24"/>
                <w:szCs w:val="24"/>
              </w:rPr>
            </w:pPr>
            <w:r w:rsidRPr="00D44F01">
              <w:rPr>
                <w:rFonts w:eastAsia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87F61C" w14:textId="77777777" w:rsidR="005E2543" w:rsidRPr="00D44F01" w:rsidRDefault="005E2543" w:rsidP="00B0347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2543" w:rsidRPr="00D44F01" w14:paraId="42A353FE" w14:textId="77777777" w:rsidTr="008833C3">
        <w:trPr>
          <w:trHeight w:val="172"/>
        </w:trPr>
        <w:tc>
          <w:tcPr>
            <w:tcW w:w="239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C47C0A" w14:textId="77777777" w:rsidR="005E2543" w:rsidRPr="00D44F01" w:rsidRDefault="005E2543" w:rsidP="00B0347B">
            <w:pPr>
              <w:spacing w:after="0" w:line="240" w:lineRule="auto"/>
              <w:rPr>
                <w:sz w:val="24"/>
                <w:szCs w:val="24"/>
              </w:rPr>
            </w:pPr>
            <w:r w:rsidRPr="00D44F01">
              <w:rPr>
                <w:rFonts w:eastAsia="Arial"/>
                <w:b/>
                <w:color w:val="000000"/>
                <w:sz w:val="24"/>
                <w:szCs w:val="24"/>
              </w:rPr>
              <w:t>Öğrenci Numarası</w:t>
            </w:r>
          </w:p>
        </w:tc>
        <w:tc>
          <w:tcPr>
            <w:tcW w:w="1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D79547" w14:textId="77777777" w:rsidR="005E2543" w:rsidRPr="00D44F01" w:rsidRDefault="005E2543" w:rsidP="00B0347B">
            <w:pPr>
              <w:spacing w:after="0" w:line="240" w:lineRule="auto"/>
              <w:rPr>
                <w:sz w:val="24"/>
                <w:szCs w:val="24"/>
              </w:rPr>
            </w:pPr>
            <w:r w:rsidRPr="00D44F01">
              <w:rPr>
                <w:rFonts w:eastAsia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869232" w14:textId="77777777" w:rsidR="005E2543" w:rsidRPr="00D44F01" w:rsidRDefault="005E2543" w:rsidP="00B0347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E2543" w:rsidRPr="00D44F01" w14:paraId="45486683" w14:textId="77777777" w:rsidTr="008833C3">
        <w:trPr>
          <w:trHeight w:val="202"/>
        </w:trPr>
        <w:tc>
          <w:tcPr>
            <w:tcW w:w="239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DA0A39" w14:textId="77777777" w:rsidR="005E2543" w:rsidRPr="00D44F01" w:rsidRDefault="005E2543" w:rsidP="00B0347B">
            <w:pPr>
              <w:spacing w:after="0" w:line="240" w:lineRule="auto"/>
              <w:rPr>
                <w:sz w:val="24"/>
                <w:szCs w:val="24"/>
              </w:rPr>
            </w:pPr>
            <w:r w:rsidRPr="00D44F01">
              <w:rPr>
                <w:rFonts w:eastAsia="Arial"/>
                <w:b/>
                <w:color w:val="000000"/>
                <w:sz w:val="24"/>
                <w:szCs w:val="24"/>
              </w:rPr>
              <w:t>Bölümü</w:t>
            </w:r>
          </w:p>
        </w:tc>
        <w:tc>
          <w:tcPr>
            <w:tcW w:w="1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C6E31A" w14:textId="77777777" w:rsidR="005E2543" w:rsidRPr="00D44F01" w:rsidRDefault="005E2543" w:rsidP="00B0347B">
            <w:pPr>
              <w:spacing w:after="0" w:line="240" w:lineRule="auto"/>
              <w:rPr>
                <w:sz w:val="24"/>
                <w:szCs w:val="24"/>
              </w:rPr>
            </w:pPr>
            <w:r w:rsidRPr="00D44F01">
              <w:rPr>
                <w:rFonts w:eastAsia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0357B4" w14:textId="77777777" w:rsidR="005E2543" w:rsidRPr="00D44F01" w:rsidRDefault="005E2543" w:rsidP="00B0347B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2FD" w:rsidRPr="00D44F01" w14:paraId="16F962DD" w14:textId="77777777" w:rsidTr="008833C3">
        <w:trPr>
          <w:trHeight w:val="113"/>
        </w:trPr>
        <w:tc>
          <w:tcPr>
            <w:tcW w:w="239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918C6E" w14:textId="4E72EB70" w:rsidR="00A332FD" w:rsidRPr="005E2543" w:rsidRDefault="00A332FD" w:rsidP="00A332FD">
            <w:pPr>
              <w:spacing w:after="0" w:line="240" w:lineRule="auto"/>
              <w:rPr>
                <w:sz w:val="14"/>
                <w:szCs w:val="24"/>
              </w:rPr>
            </w:pPr>
            <w:r w:rsidRPr="005E2543">
              <w:rPr>
                <w:rFonts w:eastAsia="Arial"/>
                <w:b/>
                <w:sz w:val="24"/>
                <w:szCs w:val="24"/>
              </w:rPr>
              <w:t>İşletme</w:t>
            </w:r>
          </w:p>
        </w:tc>
        <w:tc>
          <w:tcPr>
            <w:tcW w:w="1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C50D76" w14:textId="29BF0FFD" w:rsidR="00A332FD" w:rsidRPr="005E2543" w:rsidRDefault="00A332FD" w:rsidP="00A332FD">
            <w:pPr>
              <w:spacing w:after="0" w:line="240" w:lineRule="auto"/>
              <w:rPr>
                <w:sz w:val="14"/>
                <w:szCs w:val="24"/>
              </w:rPr>
            </w:pPr>
            <w:r w:rsidRPr="00D44F01">
              <w:rPr>
                <w:rFonts w:eastAsia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A235DF" w14:textId="77777777" w:rsidR="00A332FD" w:rsidRPr="005E2543" w:rsidRDefault="00A332FD" w:rsidP="00A332FD">
            <w:pPr>
              <w:spacing w:after="0" w:line="240" w:lineRule="auto"/>
              <w:rPr>
                <w:sz w:val="14"/>
                <w:szCs w:val="24"/>
              </w:rPr>
            </w:pPr>
          </w:p>
        </w:tc>
      </w:tr>
      <w:tr w:rsidR="00A332FD" w:rsidRPr="00D44F01" w14:paraId="47C22A18" w14:textId="77777777" w:rsidTr="008833C3">
        <w:trPr>
          <w:trHeight w:val="274"/>
        </w:trPr>
        <w:tc>
          <w:tcPr>
            <w:tcW w:w="239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526A42" w14:textId="409D01B5" w:rsidR="00A332FD" w:rsidRPr="005E2543" w:rsidRDefault="00A332FD" w:rsidP="00A332FD">
            <w:pPr>
              <w:spacing w:after="0" w:line="240" w:lineRule="auto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>İME</w:t>
            </w:r>
            <w:r w:rsidRPr="00D44F01">
              <w:rPr>
                <w:rFonts w:eastAsia="Arial"/>
                <w:b/>
                <w:sz w:val="24"/>
                <w:szCs w:val="24"/>
              </w:rPr>
              <w:t xml:space="preserve"> Yapılan Bölüm</w:t>
            </w:r>
          </w:p>
        </w:tc>
        <w:tc>
          <w:tcPr>
            <w:tcW w:w="1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CC36C1A" w14:textId="625740DD" w:rsidR="00A332FD" w:rsidRPr="00D44F01" w:rsidRDefault="00A332FD" w:rsidP="00A332FD">
            <w:pPr>
              <w:spacing w:after="0" w:line="240" w:lineRule="auto"/>
              <w:rPr>
                <w:sz w:val="24"/>
                <w:szCs w:val="24"/>
              </w:rPr>
            </w:pPr>
            <w:r w:rsidRPr="00D44F01">
              <w:rPr>
                <w:rFonts w:eastAsia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016DA51" w14:textId="77777777" w:rsidR="00A332FD" w:rsidRPr="00D44F01" w:rsidRDefault="00A332FD" w:rsidP="00A332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2FD" w:rsidRPr="00D44F01" w14:paraId="780734C0" w14:textId="77777777" w:rsidTr="008833C3">
        <w:trPr>
          <w:trHeight w:val="262"/>
        </w:trPr>
        <w:tc>
          <w:tcPr>
            <w:tcW w:w="239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D5BE4C" w14:textId="48603C65" w:rsidR="00A332FD" w:rsidRPr="005E2543" w:rsidRDefault="00A332FD" w:rsidP="00A332FD">
            <w:pPr>
              <w:spacing w:after="0" w:line="240" w:lineRule="auto"/>
              <w:rPr>
                <w:rFonts w:eastAsia="Arial"/>
                <w:b/>
                <w:sz w:val="24"/>
                <w:szCs w:val="24"/>
              </w:rPr>
            </w:pPr>
            <w:r>
              <w:rPr>
                <w:rFonts w:eastAsia="Arial"/>
                <w:b/>
                <w:sz w:val="24"/>
                <w:szCs w:val="24"/>
              </w:rPr>
              <w:t xml:space="preserve">İME </w:t>
            </w:r>
            <w:r w:rsidRPr="00D44F01">
              <w:rPr>
                <w:rFonts w:eastAsia="Arial"/>
                <w:b/>
                <w:sz w:val="24"/>
                <w:szCs w:val="24"/>
              </w:rPr>
              <w:t>Başlama Tarih</w:t>
            </w:r>
          </w:p>
        </w:tc>
        <w:tc>
          <w:tcPr>
            <w:tcW w:w="1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F252CE" w14:textId="2EF9CDED" w:rsidR="00A332FD" w:rsidRPr="00D44F01" w:rsidRDefault="00A332FD" w:rsidP="00A332FD">
            <w:pPr>
              <w:spacing w:after="0" w:line="240" w:lineRule="auto"/>
              <w:rPr>
                <w:sz w:val="24"/>
                <w:szCs w:val="24"/>
              </w:rPr>
            </w:pPr>
            <w:r w:rsidRPr="00D44F01">
              <w:rPr>
                <w:rFonts w:eastAsia="Arial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652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5FA9F0" w14:textId="77777777" w:rsidR="00A332FD" w:rsidRPr="00D44F01" w:rsidRDefault="00A332FD" w:rsidP="00A332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332FD" w:rsidRPr="00D44F01" w14:paraId="6EEC5807" w14:textId="77777777" w:rsidTr="008833C3">
        <w:trPr>
          <w:trHeight w:val="262"/>
        </w:trPr>
        <w:tc>
          <w:tcPr>
            <w:tcW w:w="2390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7F9E6A" w14:textId="4E0C7016" w:rsidR="00A332FD" w:rsidRPr="00D44F01" w:rsidRDefault="00A332FD" w:rsidP="00A332F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KONTROL </w:t>
            </w:r>
            <w:r w:rsidRPr="00A332FD">
              <w:rPr>
                <w:b/>
                <w:sz w:val="24"/>
                <w:szCs w:val="24"/>
              </w:rPr>
              <w:t xml:space="preserve"> YÖNTEMİ</w:t>
            </w:r>
            <w:proofErr w:type="gramEnd"/>
            <w:r>
              <w:rPr>
                <w:sz w:val="24"/>
                <w:szCs w:val="24"/>
              </w:rPr>
              <w:t xml:space="preserve"> (Telefon, İnternet, İşyeri </w:t>
            </w:r>
            <w:r w:rsidRPr="00A332FD">
              <w:rPr>
                <w:sz w:val="24"/>
                <w:szCs w:val="24"/>
              </w:rPr>
              <w:t>ziyareti vb.)</w:t>
            </w: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58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5ED1B4F" w14:textId="404F784A" w:rsidR="00A332FD" w:rsidRPr="00D44F01" w:rsidRDefault="00A332FD" w:rsidP="00A332F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24" w:type="dxa"/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43D4E28" w14:textId="77777777" w:rsidR="00A332FD" w:rsidRPr="00D44F01" w:rsidRDefault="00A332FD" w:rsidP="00A332F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0740476" w14:textId="77777777" w:rsidR="005E2543" w:rsidRPr="005E2543" w:rsidRDefault="005E2543" w:rsidP="005E2543">
      <w:pPr>
        <w:spacing w:after="0" w:line="240" w:lineRule="auto"/>
        <w:rPr>
          <w:sz w:val="12"/>
        </w:rPr>
      </w:pPr>
    </w:p>
    <w:tbl>
      <w:tblPr>
        <w:tblStyle w:val="TabloKlavuzu"/>
        <w:tblW w:w="9072" w:type="dxa"/>
        <w:tblLook w:val="04A0" w:firstRow="1" w:lastRow="0" w:firstColumn="1" w:lastColumn="0" w:noHBand="0" w:noVBand="1"/>
      </w:tblPr>
      <w:tblGrid>
        <w:gridCol w:w="4607"/>
        <w:gridCol w:w="2664"/>
        <w:gridCol w:w="1801"/>
      </w:tblGrid>
      <w:tr w:rsidR="005E2543" w14:paraId="4509B057" w14:textId="77777777" w:rsidTr="00EC341E">
        <w:trPr>
          <w:trHeight w:val="340"/>
        </w:trPr>
        <w:tc>
          <w:tcPr>
            <w:tcW w:w="4607" w:type="dxa"/>
          </w:tcPr>
          <w:p w14:paraId="3D64434D" w14:textId="77777777" w:rsidR="005E2543" w:rsidRDefault="005E2543" w:rsidP="005E2543">
            <w:pPr>
              <w:jc w:val="center"/>
            </w:pPr>
            <w:r w:rsidRPr="005E2543">
              <w:rPr>
                <w:b/>
                <w:bCs/>
                <w:color w:val="000000"/>
                <w:sz w:val="24"/>
                <w:szCs w:val="16"/>
              </w:rPr>
              <w:t>Sorumlu Öğretim Eleman</w:t>
            </w:r>
            <w:r>
              <w:rPr>
                <w:b/>
                <w:bCs/>
                <w:color w:val="000000"/>
                <w:sz w:val="24"/>
                <w:szCs w:val="16"/>
              </w:rPr>
              <w:t>ının Değerlendirmesi</w:t>
            </w:r>
          </w:p>
        </w:tc>
        <w:tc>
          <w:tcPr>
            <w:tcW w:w="4465" w:type="dxa"/>
            <w:gridSpan w:val="2"/>
          </w:tcPr>
          <w:p w14:paraId="4A76A7A1" w14:textId="77777777" w:rsidR="005E2543" w:rsidRDefault="005E2543" w:rsidP="005E2543">
            <w:pPr>
              <w:jc w:val="center"/>
            </w:pPr>
            <w:r w:rsidRPr="005E2543">
              <w:rPr>
                <w:rFonts w:eastAsia="Arial"/>
                <w:b/>
                <w:color w:val="000000"/>
                <w:sz w:val="24"/>
              </w:rPr>
              <w:t>Sorumlu Öğretim Elemanının</w:t>
            </w:r>
          </w:p>
        </w:tc>
      </w:tr>
      <w:tr w:rsidR="005E2543" w14:paraId="2FED2E0C" w14:textId="77777777" w:rsidTr="00EC341E">
        <w:trPr>
          <w:trHeight w:val="1451"/>
        </w:trPr>
        <w:tc>
          <w:tcPr>
            <w:tcW w:w="4607" w:type="dxa"/>
          </w:tcPr>
          <w:p w14:paraId="1FBEE62E" w14:textId="77777777" w:rsidR="005E2543" w:rsidRDefault="005E2543" w:rsidP="00B0347B"/>
        </w:tc>
        <w:tc>
          <w:tcPr>
            <w:tcW w:w="2664" w:type="dxa"/>
          </w:tcPr>
          <w:p w14:paraId="79912DC0" w14:textId="77777777" w:rsidR="005E2543" w:rsidRDefault="005E2543" w:rsidP="00B0347B">
            <w:pPr>
              <w:jc w:val="center"/>
            </w:pPr>
            <w:r w:rsidRPr="00D44F01">
              <w:t>Denetleme Tarihi</w:t>
            </w:r>
          </w:p>
          <w:p w14:paraId="5195240C" w14:textId="77777777" w:rsidR="005E2543" w:rsidRDefault="005E2543" w:rsidP="00B0347B">
            <w:pPr>
              <w:jc w:val="center"/>
            </w:pPr>
          </w:p>
          <w:p w14:paraId="6194BF97" w14:textId="1C4C6C8B" w:rsidR="005E2543" w:rsidRDefault="005E2543" w:rsidP="00B0347B">
            <w:pPr>
              <w:jc w:val="center"/>
            </w:pPr>
            <w:r w:rsidRPr="00D44F01">
              <w:t>… / … / 20</w:t>
            </w:r>
            <w:r>
              <w:t>2</w:t>
            </w:r>
            <w:r w:rsidRPr="00D44F01">
              <w:t>…</w:t>
            </w:r>
          </w:p>
        </w:tc>
        <w:tc>
          <w:tcPr>
            <w:tcW w:w="1801" w:type="dxa"/>
          </w:tcPr>
          <w:p w14:paraId="2286FEE4" w14:textId="77777777" w:rsidR="005E2543" w:rsidRDefault="005E2543" w:rsidP="00B0347B">
            <w:pPr>
              <w:jc w:val="center"/>
            </w:pPr>
            <w:r>
              <w:t>İmza</w:t>
            </w:r>
          </w:p>
        </w:tc>
      </w:tr>
      <w:tr w:rsidR="005E2543" w14:paraId="4B369B7C" w14:textId="77777777" w:rsidTr="00EC341E">
        <w:trPr>
          <w:trHeight w:val="340"/>
        </w:trPr>
        <w:tc>
          <w:tcPr>
            <w:tcW w:w="4607" w:type="dxa"/>
          </w:tcPr>
          <w:p w14:paraId="390C4532" w14:textId="77777777" w:rsidR="005E2543" w:rsidRDefault="005E2543" w:rsidP="008833C3">
            <w:pPr>
              <w:jc w:val="center"/>
            </w:pPr>
            <w:r w:rsidRPr="005E2543">
              <w:rPr>
                <w:b/>
                <w:bCs/>
                <w:color w:val="000000"/>
                <w:sz w:val="24"/>
                <w:szCs w:val="16"/>
              </w:rPr>
              <w:t>Sorumlu Öğretim Eleman</w:t>
            </w:r>
            <w:r>
              <w:rPr>
                <w:b/>
                <w:bCs/>
                <w:color w:val="000000"/>
                <w:sz w:val="24"/>
                <w:szCs w:val="16"/>
              </w:rPr>
              <w:t>ının Değerlendirmesi</w:t>
            </w:r>
          </w:p>
        </w:tc>
        <w:tc>
          <w:tcPr>
            <w:tcW w:w="4465" w:type="dxa"/>
            <w:gridSpan w:val="2"/>
          </w:tcPr>
          <w:p w14:paraId="26C769E7" w14:textId="77777777" w:rsidR="005E2543" w:rsidRDefault="005E2543" w:rsidP="008833C3">
            <w:pPr>
              <w:jc w:val="center"/>
            </w:pPr>
            <w:r w:rsidRPr="005E2543">
              <w:rPr>
                <w:rFonts w:eastAsia="Arial"/>
                <w:b/>
                <w:color w:val="000000"/>
                <w:sz w:val="24"/>
              </w:rPr>
              <w:t>Sorumlu Öğretim Elemanının</w:t>
            </w:r>
          </w:p>
        </w:tc>
      </w:tr>
      <w:tr w:rsidR="005E2543" w14:paraId="3FEF3491" w14:textId="77777777" w:rsidTr="00EC341E">
        <w:trPr>
          <w:trHeight w:val="1451"/>
        </w:trPr>
        <w:tc>
          <w:tcPr>
            <w:tcW w:w="4607" w:type="dxa"/>
          </w:tcPr>
          <w:p w14:paraId="08F7B25A" w14:textId="77777777" w:rsidR="005E2543" w:rsidRDefault="005E2543" w:rsidP="00B0347B"/>
        </w:tc>
        <w:tc>
          <w:tcPr>
            <w:tcW w:w="2664" w:type="dxa"/>
          </w:tcPr>
          <w:p w14:paraId="2181D30E" w14:textId="77777777" w:rsidR="005E2543" w:rsidRDefault="005E2543" w:rsidP="00B0347B">
            <w:pPr>
              <w:jc w:val="center"/>
            </w:pPr>
            <w:r w:rsidRPr="00D44F01">
              <w:t>Denetleme Tarihi</w:t>
            </w:r>
          </w:p>
          <w:p w14:paraId="0C8A87F2" w14:textId="77777777" w:rsidR="005E2543" w:rsidRDefault="005E2543" w:rsidP="00B0347B">
            <w:pPr>
              <w:jc w:val="center"/>
            </w:pPr>
          </w:p>
          <w:p w14:paraId="398E09CF" w14:textId="3AECD2A9" w:rsidR="005E2543" w:rsidRPr="00D44F01" w:rsidRDefault="005E2543" w:rsidP="00B0347B">
            <w:pPr>
              <w:jc w:val="center"/>
            </w:pPr>
            <w:r w:rsidRPr="00D44F01">
              <w:t>… / … / 20</w:t>
            </w:r>
            <w:r>
              <w:t>2</w:t>
            </w:r>
            <w:r w:rsidRPr="00D44F01">
              <w:t>…</w:t>
            </w:r>
          </w:p>
        </w:tc>
        <w:tc>
          <w:tcPr>
            <w:tcW w:w="1801" w:type="dxa"/>
          </w:tcPr>
          <w:p w14:paraId="191B1B33" w14:textId="77777777" w:rsidR="005E2543" w:rsidRDefault="005E2543" w:rsidP="00B0347B">
            <w:pPr>
              <w:jc w:val="center"/>
            </w:pPr>
            <w:r>
              <w:t>İmza</w:t>
            </w:r>
          </w:p>
        </w:tc>
      </w:tr>
    </w:tbl>
    <w:p w14:paraId="6DDBFDE7" w14:textId="4E34E351" w:rsidR="005E2543" w:rsidRDefault="005E2543" w:rsidP="001F21B1"/>
    <w:p w14:paraId="5E0186C5" w14:textId="45EE1A16" w:rsidR="00A332FD" w:rsidRDefault="00A332FD" w:rsidP="001F21B1">
      <w:r w:rsidRPr="00A332FD">
        <w:rPr>
          <w:b/>
        </w:rPr>
        <w:t>Not:</w:t>
      </w:r>
      <w:r>
        <w:t xml:space="preserve"> Kontroller ara sınav öncesi ve sonrası yapılacaktır. Danışman hoca kontrollerin sayısını kendisi belirler.</w:t>
      </w:r>
    </w:p>
    <w:sectPr w:rsidR="00A332FD" w:rsidSect="005E2543">
      <w:headerReference w:type="default" r:id="rId7"/>
      <w:footerReference w:type="default" r:id="rId8"/>
      <w:pgSz w:w="11905" w:h="16837"/>
      <w:pgMar w:top="1418" w:right="1418" w:bottom="1418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D5850F" w14:textId="77777777" w:rsidR="008E45F2" w:rsidRDefault="008E45F2">
      <w:pPr>
        <w:spacing w:after="0" w:line="240" w:lineRule="auto"/>
      </w:pPr>
      <w:r>
        <w:separator/>
      </w:r>
    </w:p>
  </w:endnote>
  <w:endnote w:type="continuationSeparator" w:id="0">
    <w:p w14:paraId="2C0EFFD2" w14:textId="77777777" w:rsidR="008E45F2" w:rsidRDefault="008E4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73"/>
      <w:gridCol w:w="83"/>
      <w:gridCol w:w="7343"/>
      <w:gridCol w:w="83"/>
      <w:gridCol w:w="887"/>
    </w:tblGrid>
    <w:tr w:rsidR="00560F9D" w14:paraId="1B7BCCBF" w14:textId="77777777">
      <w:tc>
        <w:tcPr>
          <w:tcW w:w="807" w:type="dxa"/>
        </w:tcPr>
        <w:p w14:paraId="21E26BCA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14:paraId="064DE07B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8974" w:type="dxa"/>
        </w:tcPr>
        <w:p w14:paraId="74A975B8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14:paraId="24160609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067" w:type="dxa"/>
        </w:tcPr>
        <w:p w14:paraId="7BF25A36" w14:textId="77777777" w:rsidR="00560F9D" w:rsidRDefault="00560F9D">
          <w:pPr>
            <w:pStyle w:val="EmptyCellLayoutStyle"/>
            <w:spacing w:after="0" w:line="240" w:lineRule="auto"/>
          </w:pPr>
        </w:p>
      </w:tc>
    </w:tr>
    <w:tr w:rsidR="00560F9D" w14:paraId="5A9B53E5" w14:textId="77777777">
      <w:tc>
        <w:tcPr>
          <w:tcW w:w="807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673"/>
          </w:tblGrid>
          <w:tr w:rsidR="00560F9D" w14:paraId="4873EE3C" w14:textId="77777777">
            <w:trPr>
              <w:trHeight w:val="219"/>
            </w:trPr>
            <w:tc>
              <w:tcPr>
                <w:tcW w:w="80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776A6A10" w14:textId="5D60609B" w:rsidR="00560F9D" w:rsidRDefault="00560F9D">
                <w:pPr>
                  <w:spacing w:after="0" w:line="240" w:lineRule="auto"/>
                  <w:jc w:val="right"/>
                </w:pPr>
              </w:p>
            </w:tc>
          </w:tr>
        </w:tbl>
        <w:p w14:paraId="2287488B" w14:textId="77777777" w:rsidR="00560F9D" w:rsidRDefault="00560F9D">
          <w:pPr>
            <w:spacing w:after="0" w:line="240" w:lineRule="auto"/>
          </w:pPr>
        </w:p>
      </w:tc>
      <w:tc>
        <w:tcPr>
          <w:tcW w:w="100" w:type="dxa"/>
        </w:tcPr>
        <w:p w14:paraId="3AF6C0AE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8974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343"/>
          </w:tblGrid>
          <w:tr w:rsidR="00560F9D" w14:paraId="788CC9FE" w14:textId="77777777">
            <w:trPr>
              <w:trHeight w:val="219"/>
            </w:trPr>
            <w:tc>
              <w:tcPr>
                <w:tcW w:w="897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274AB84B" w14:textId="6BDB7690" w:rsidR="00560F9D" w:rsidRDefault="00560F9D">
                <w:pPr>
                  <w:spacing w:after="0" w:line="240" w:lineRule="auto"/>
                  <w:jc w:val="center"/>
                </w:pPr>
              </w:p>
            </w:tc>
          </w:tr>
        </w:tbl>
        <w:p w14:paraId="4C2E10AE" w14:textId="77777777" w:rsidR="00560F9D" w:rsidRDefault="00560F9D">
          <w:pPr>
            <w:spacing w:after="0" w:line="240" w:lineRule="auto"/>
          </w:pPr>
        </w:p>
      </w:tc>
      <w:tc>
        <w:tcPr>
          <w:tcW w:w="100" w:type="dxa"/>
        </w:tcPr>
        <w:p w14:paraId="1E42C359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067" w:type="dxa"/>
        </w:tcPr>
        <w:p w14:paraId="024CE289" w14:textId="77777777" w:rsidR="00560F9D" w:rsidRDefault="00560F9D">
          <w:pPr>
            <w:pStyle w:val="EmptyCellLayoutStyle"/>
            <w:spacing w:after="0" w:line="240" w:lineRule="auto"/>
          </w:pPr>
        </w:p>
      </w:tc>
    </w:tr>
    <w:tr w:rsidR="00560F9D" w14:paraId="20E9D01B" w14:textId="77777777">
      <w:tc>
        <w:tcPr>
          <w:tcW w:w="807" w:type="dxa"/>
          <w:vMerge/>
        </w:tcPr>
        <w:p w14:paraId="13EE65E4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14:paraId="3BC7A34F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8974" w:type="dxa"/>
          <w:vMerge/>
        </w:tcPr>
        <w:p w14:paraId="74D0F27A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00" w:type="dxa"/>
        </w:tcPr>
        <w:p w14:paraId="0EF317ED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067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87"/>
          </w:tblGrid>
          <w:tr w:rsidR="00560F9D" w14:paraId="03694EE7" w14:textId="77777777">
            <w:trPr>
              <w:trHeight w:val="199"/>
            </w:trPr>
            <w:tc>
              <w:tcPr>
                <w:tcW w:w="106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1EE99E44" w14:textId="55670288" w:rsidR="00560F9D" w:rsidRDefault="00560F9D">
                <w:pPr>
                  <w:spacing w:after="0" w:line="240" w:lineRule="auto"/>
                </w:pPr>
              </w:p>
            </w:tc>
          </w:tr>
        </w:tbl>
        <w:p w14:paraId="7A04B03B" w14:textId="77777777" w:rsidR="00560F9D" w:rsidRDefault="00560F9D">
          <w:pPr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C1F39" w14:textId="77777777" w:rsidR="008E45F2" w:rsidRDefault="008E45F2">
      <w:pPr>
        <w:spacing w:after="0" w:line="240" w:lineRule="auto"/>
      </w:pPr>
      <w:r>
        <w:separator/>
      </w:r>
    </w:p>
  </w:footnote>
  <w:footnote w:type="continuationSeparator" w:id="0">
    <w:p w14:paraId="776A3533" w14:textId="77777777" w:rsidR="008E45F2" w:rsidRDefault="008E4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2023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42"/>
      <w:gridCol w:w="1417"/>
      <w:gridCol w:w="70"/>
      <w:gridCol w:w="7050"/>
      <w:gridCol w:w="2094"/>
      <w:gridCol w:w="1250"/>
    </w:tblGrid>
    <w:tr w:rsidR="00D44F01" w14:paraId="5F934FB2" w14:textId="77777777" w:rsidTr="00F9240D">
      <w:tc>
        <w:tcPr>
          <w:tcW w:w="142" w:type="dxa"/>
        </w:tcPr>
        <w:p w14:paraId="606FB3BC" w14:textId="77777777" w:rsidR="00D44F01" w:rsidRDefault="00D44F0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384F0B30" w14:textId="78F21894" w:rsidR="00D44F01" w:rsidRDefault="00A332FD" w:rsidP="003A37C9">
          <w:pPr>
            <w:spacing w:before="240" w:after="0" w:line="240" w:lineRule="auto"/>
          </w:pPr>
          <w:r w:rsidRPr="00A56DA7">
            <w:rPr>
              <w:b/>
              <w:noProof/>
            </w:rPr>
            <w:drawing>
              <wp:anchor distT="0" distB="0" distL="0" distR="0" simplePos="0" relativeHeight="251659264" behindDoc="1" locked="0" layoutInCell="1" allowOverlap="1" wp14:anchorId="338267AB" wp14:editId="107D0DEB">
                <wp:simplePos x="0" y="0"/>
                <wp:positionH relativeFrom="page">
                  <wp:posOffset>-91439</wp:posOffset>
                </wp:positionH>
                <wp:positionV relativeFrom="page">
                  <wp:posOffset>68580</wp:posOffset>
                </wp:positionV>
                <wp:extent cx="655320" cy="685800"/>
                <wp:effectExtent l="0" t="0" r="0" b="0"/>
                <wp:wrapNone/>
                <wp:docPr id="20" name="image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jpe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623" cy="6861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70" w:type="dxa"/>
        </w:tcPr>
        <w:p w14:paraId="4B6D0CC0" w14:textId="77777777" w:rsidR="00D44F01" w:rsidRDefault="00D44F01">
          <w:pPr>
            <w:pStyle w:val="EmptyCellLayoutStyle"/>
            <w:spacing w:after="0" w:line="240" w:lineRule="auto"/>
          </w:pPr>
        </w:p>
      </w:tc>
      <w:tc>
        <w:tcPr>
          <w:tcW w:w="7050" w:type="dxa"/>
          <w:vMerge w:val="restart"/>
        </w:tcPr>
        <w:p w14:paraId="318EF333" w14:textId="31D0D40B" w:rsidR="00D44F01" w:rsidRDefault="00D44F01"/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050"/>
          </w:tblGrid>
          <w:tr w:rsidR="00D44F01" w14:paraId="38B13DAE" w14:textId="77777777">
            <w:trPr>
              <w:trHeight w:val="262"/>
            </w:trPr>
            <w:tc>
              <w:tcPr>
                <w:tcW w:w="7798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5414B003" w14:textId="0B3031B1" w:rsidR="00D44F01" w:rsidRDefault="00D44F01" w:rsidP="00A332FD">
                <w:pPr>
                  <w:spacing w:after="0" w:line="240" w:lineRule="auto"/>
                  <w:jc w:val="center"/>
                </w:pPr>
                <w:r w:rsidRPr="00562D0B">
                  <w:rPr>
                    <w:rFonts w:ascii="Arial" w:eastAsia="Arial" w:hAnsi="Arial"/>
                    <w:b/>
                  </w:rPr>
                  <w:t>İŞ</w:t>
                </w:r>
                <w:r>
                  <w:rPr>
                    <w:rFonts w:ascii="Arial" w:eastAsia="Arial" w:hAnsi="Arial"/>
                    <w:b/>
                  </w:rPr>
                  <w:t>LETMEDE MESLEK</w:t>
                </w:r>
                <w:r w:rsidRPr="00562D0B">
                  <w:rPr>
                    <w:rFonts w:ascii="Arial" w:eastAsia="Arial" w:hAnsi="Arial"/>
                    <w:b/>
                  </w:rPr>
                  <w:t xml:space="preserve">İ EĞİTİM </w:t>
                </w:r>
                <w:r w:rsidR="00A332FD">
                  <w:rPr>
                    <w:rFonts w:ascii="Arial" w:eastAsia="Arial" w:hAnsi="Arial"/>
                    <w:b/>
                  </w:rPr>
                  <w:t>KONTROL</w:t>
                </w:r>
                <w:r w:rsidRPr="00562D0B">
                  <w:rPr>
                    <w:rFonts w:ascii="Arial" w:eastAsia="Arial" w:hAnsi="Arial"/>
                    <w:b/>
                  </w:rPr>
                  <w:t xml:space="preserve"> FORMU</w:t>
                </w:r>
              </w:p>
            </w:tc>
          </w:tr>
        </w:tbl>
        <w:p w14:paraId="029806D8" w14:textId="3B24349E" w:rsidR="00D44F01" w:rsidRDefault="00D44F01" w:rsidP="00715A52">
          <w:pPr>
            <w:spacing w:after="0" w:line="240" w:lineRule="auto"/>
          </w:pPr>
        </w:p>
      </w:tc>
      <w:tc>
        <w:tcPr>
          <w:tcW w:w="2094" w:type="dxa"/>
        </w:tcPr>
        <w:p w14:paraId="4691AEFE" w14:textId="77777777" w:rsidR="00D44F01" w:rsidRDefault="00D44F01">
          <w:pPr>
            <w:pStyle w:val="EmptyCellLayoutStyle"/>
            <w:spacing w:after="0" w:line="240" w:lineRule="auto"/>
          </w:pPr>
        </w:p>
        <w:p w14:paraId="4C77D946" w14:textId="77777777" w:rsidR="00D44F01" w:rsidRDefault="00D44F01">
          <w:pPr>
            <w:pStyle w:val="EmptyCellLayoutStyle"/>
            <w:spacing w:after="0" w:line="240" w:lineRule="auto"/>
          </w:pPr>
        </w:p>
        <w:p w14:paraId="54D8AF9A" w14:textId="77777777" w:rsidR="00D44F01" w:rsidRDefault="00D44F01">
          <w:pPr>
            <w:pStyle w:val="EmptyCellLayoutStyle"/>
            <w:spacing w:after="0" w:line="240" w:lineRule="auto"/>
          </w:pPr>
        </w:p>
        <w:p w14:paraId="74CBAFEA" w14:textId="77777777" w:rsidR="00D44F01" w:rsidRDefault="00D44F01">
          <w:pPr>
            <w:pStyle w:val="EmptyCellLayoutStyle"/>
            <w:spacing w:after="0" w:line="240" w:lineRule="auto"/>
          </w:pPr>
        </w:p>
        <w:p w14:paraId="2B7C8395" w14:textId="21E8B26D" w:rsidR="00D44F01" w:rsidRDefault="00D44F01">
          <w:pPr>
            <w:pStyle w:val="EmptyCellLayoutStyle"/>
            <w:spacing w:after="0" w:line="240" w:lineRule="auto"/>
          </w:pPr>
        </w:p>
        <w:p w14:paraId="7CC27F8A" w14:textId="7D408F5F" w:rsidR="00D44F01" w:rsidRDefault="00D44F01">
          <w:pPr>
            <w:pStyle w:val="EmptyCellLayoutStyle"/>
            <w:spacing w:after="0" w:line="240" w:lineRule="auto"/>
          </w:pPr>
        </w:p>
        <w:p w14:paraId="710E2756" w14:textId="77777777" w:rsidR="00D44F01" w:rsidRDefault="00D44F01">
          <w:pPr>
            <w:pStyle w:val="EmptyCellLayoutStyle"/>
            <w:spacing w:after="0" w:line="240" w:lineRule="auto"/>
          </w:pPr>
        </w:p>
        <w:p w14:paraId="442C9BC8" w14:textId="77777777" w:rsidR="00D44F01" w:rsidRDefault="00D44F01">
          <w:pPr>
            <w:pStyle w:val="EmptyCellLayoutStyle"/>
            <w:spacing w:after="0" w:line="240" w:lineRule="auto"/>
          </w:pPr>
        </w:p>
        <w:p w14:paraId="6F62F5E7" w14:textId="77777777" w:rsidR="00D44F01" w:rsidRDefault="00D44F01">
          <w:pPr>
            <w:pStyle w:val="EmptyCellLayoutStyle"/>
            <w:spacing w:after="0" w:line="240" w:lineRule="auto"/>
          </w:pPr>
        </w:p>
        <w:p w14:paraId="1D4B3CA6" w14:textId="63B6E257" w:rsidR="00D44F01" w:rsidRDefault="00D44F01">
          <w:pPr>
            <w:pStyle w:val="EmptyCellLayoutStyle"/>
            <w:spacing w:after="0" w:line="240" w:lineRule="auto"/>
          </w:pPr>
          <w:r>
            <w:t xml:space="preserve">            </w:t>
          </w:r>
          <w:r>
            <w:rPr>
              <w:noProof/>
            </w:rPr>
            <w:t xml:space="preserve">                                                                                              </w:t>
          </w:r>
        </w:p>
      </w:tc>
      <w:tc>
        <w:tcPr>
          <w:tcW w:w="1250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A627E47" w14:textId="00E050A8" w:rsidR="00D44F01" w:rsidRDefault="00D44F01" w:rsidP="003A37C9">
          <w:pPr>
            <w:spacing w:before="240" w:after="0" w:line="240" w:lineRule="auto"/>
          </w:pPr>
        </w:p>
      </w:tc>
    </w:tr>
    <w:tr w:rsidR="00D44F01" w14:paraId="1ABF7851" w14:textId="77777777" w:rsidTr="00F9240D">
      <w:tc>
        <w:tcPr>
          <w:tcW w:w="142" w:type="dxa"/>
        </w:tcPr>
        <w:p w14:paraId="31653AB4" w14:textId="77777777" w:rsidR="00D44F01" w:rsidRDefault="00D44F0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1389D978" w14:textId="77777777" w:rsidR="00D44F01" w:rsidRDefault="00D44F01">
          <w:pPr>
            <w:pStyle w:val="EmptyCellLayoutStyle"/>
            <w:spacing w:after="0" w:line="240" w:lineRule="auto"/>
          </w:pPr>
        </w:p>
      </w:tc>
      <w:tc>
        <w:tcPr>
          <w:tcW w:w="70" w:type="dxa"/>
        </w:tcPr>
        <w:p w14:paraId="2A688E69" w14:textId="77777777" w:rsidR="00D44F01" w:rsidRDefault="00D44F01">
          <w:pPr>
            <w:pStyle w:val="EmptyCellLayoutStyle"/>
            <w:spacing w:after="0" w:line="240" w:lineRule="auto"/>
          </w:pPr>
        </w:p>
      </w:tc>
      <w:tc>
        <w:tcPr>
          <w:tcW w:w="7050" w:type="dxa"/>
          <w:vMerge/>
        </w:tcPr>
        <w:p w14:paraId="082C265E" w14:textId="77777777" w:rsidR="00D44F01" w:rsidRDefault="00D44F01" w:rsidP="00715A52">
          <w:pPr>
            <w:spacing w:after="0" w:line="240" w:lineRule="auto"/>
          </w:pPr>
        </w:p>
      </w:tc>
      <w:tc>
        <w:tcPr>
          <w:tcW w:w="2094" w:type="dxa"/>
        </w:tcPr>
        <w:p w14:paraId="20C89DEC" w14:textId="77777777" w:rsidR="00D44F01" w:rsidRDefault="00D44F01">
          <w:pPr>
            <w:pStyle w:val="EmptyCellLayoutStyle"/>
            <w:spacing w:after="0" w:line="240" w:lineRule="auto"/>
          </w:pPr>
        </w:p>
      </w:tc>
      <w:tc>
        <w:tcPr>
          <w:tcW w:w="1250" w:type="dxa"/>
          <w:vMerge/>
        </w:tcPr>
        <w:p w14:paraId="4B5F1BEF" w14:textId="77777777" w:rsidR="00D44F01" w:rsidRDefault="00D44F01">
          <w:pPr>
            <w:pStyle w:val="EmptyCellLayoutStyle"/>
            <w:spacing w:after="0" w:line="240" w:lineRule="auto"/>
          </w:pPr>
        </w:p>
      </w:tc>
    </w:tr>
    <w:tr w:rsidR="00D44F01" w14:paraId="46469BCB" w14:textId="77777777" w:rsidTr="00D44F01">
      <w:trPr>
        <w:trHeight w:val="741"/>
      </w:trPr>
      <w:tc>
        <w:tcPr>
          <w:tcW w:w="142" w:type="dxa"/>
        </w:tcPr>
        <w:p w14:paraId="3E7782C2" w14:textId="77777777" w:rsidR="00D44F01" w:rsidRDefault="00D44F01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09E02352" w14:textId="77777777" w:rsidR="00D44F01" w:rsidRDefault="00D44F01">
          <w:pPr>
            <w:pStyle w:val="EmptyCellLayoutStyle"/>
            <w:spacing w:after="0" w:line="240" w:lineRule="auto"/>
          </w:pPr>
        </w:p>
      </w:tc>
      <w:tc>
        <w:tcPr>
          <w:tcW w:w="70" w:type="dxa"/>
        </w:tcPr>
        <w:p w14:paraId="76B7C845" w14:textId="77777777" w:rsidR="00D44F01" w:rsidRDefault="00D44F01">
          <w:pPr>
            <w:pStyle w:val="EmptyCellLayoutStyle"/>
            <w:spacing w:after="0" w:line="240" w:lineRule="auto"/>
          </w:pPr>
        </w:p>
      </w:tc>
      <w:tc>
        <w:tcPr>
          <w:tcW w:w="7050" w:type="dxa"/>
          <w:vMerge/>
        </w:tcPr>
        <w:p w14:paraId="613F66F0" w14:textId="77777777" w:rsidR="00D44F01" w:rsidRDefault="00D44F01">
          <w:pPr>
            <w:spacing w:after="0" w:line="240" w:lineRule="auto"/>
          </w:pPr>
        </w:p>
      </w:tc>
      <w:tc>
        <w:tcPr>
          <w:tcW w:w="2094" w:type="dxa"/>
        </w:tcPr>
        <w:p w14:paraId="585CDFA1" w14:textId="77777777" w:rsidR="00D44F01" w:rsidRDefault="00D44F01">
          <w:pPr>
            <w:pStyle w:val="EmptyCellLayoutStyle"/>
            <w:spacing w:after="0" w:line="240" w:lineRule="auto"/>
          </w:pPr>
        </w:p>
      </w:tc>
      <w:tc>
        <w:tcPr>
          <w:tcW w:w="1250" w:type="dxa"/>
          <w:vMerge/>
        </w:tcPr>
        <w:p w14:paraId="7DFBF72E" w14:textId="77777777" w:rsidR="00D44F01" w:rsidRDefault="00D44F01">
          <w:pPr>
            <w:pStyle w:val="EmptyCellLayoutStyle"/>
            <w:spacing w:after="0" w:line="240" w:lineRule="auto"/>
          </w:pPr>
        </w:p>
      </w:tc>
    </w:tr>
    <w:tr w:rsidR="00560F9D" w14:paraId="37B65AD5" w14:textId="77777777" w:rsidTr="00F9240D">
      <w:tc>
        <w:tcPr>
          <w:tcW w:w="142" w:type="dxa"/>
        </w:tcPr>
        <w:p w14:paraId="1DD38CCC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14:paraId="57CD1D9D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70" w:type="dxa"/>
        </w:tcPr>
        <w:p w14:paraId="72F5F004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7050" w:type="dxa"/>
        </w:tcPr>
        <w:p w14:paraId="6005BD71" w14:textId="5A706CDB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2094" w:type="dxa"/>
        </w:tcPr>
        <w:p w14:paraId="574178C8" w14:textId="77777777" w:rsidR="00560F9D" w:rsidRDefault="00560F9D">
          <w:pPr>
            <w:pStyle w:val="EmptyCellLayoutStyle"/>
            <w:spacing w:after="0" w:line="240" w:lineRule="auto"/>
          </w:pPr>
        </w:p>
      </w:tc>
      <w:tc>
        <w:tcPr>
          <w:tcW w:w="1250" w:type="dxa"/>
          <w:vMerge/>
        </w:tcPr>
        <w:p w14:paraId="05C37D9B" w14:textId="77777777" w:rsidR="00560F9D" w:rsidRDefault="00560F9D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tDQysDAyN7IwNzUxNTBT0lEKTi0uzszPAykwrAUArh3UCSwAAAA="/>
  </w:docVars>
  <w:rsids>
    <w:rsidRoot w:val="00560F9D"/>
    <w:rsid w:val="000C7188"/>
    <w:rsid w:val="00130557"/>
    <w:rsid w:val="001F21B1"/>
    <w:rsid w:val="003A37C9"/>
    <w:rsid w:val="00494B1E"/>
    <w:rsid w:val="004B3CC0"/>
    <w:rsid w:val="00560F9D"/>
    <w:rsid w:val="00562D0B"/>
    <w:rsid w:val="00592215"/>
    <w:rsid w:val="005A6CF6"/>
    <w:rsid w:val="005D0DA5"/>
    <w:rsid w:val="005E2543"/>
    <w:rsid w:val="005F5D4A"/>
    <w:rsid w:val="00682948"/>
    <w:rsid w:val="006B1609"/>
    <w:rsid w:val="00764509"/>
    <w:rsid w:val="00773906"/>
    <w:rsid w:val="007759FB"/>
    <w:rsid w:val="00823608"/>
    <w:rsid w:val="008833C3"/>
    <w:rsid w:val="008D6278"/>
    <w:rsid w:val="008E45F2"/>
    <w:rsid w:val="009301EF"/>
    <w:rsid w:val="009913BB"/>
    <w:rsid w:val="009C70C6"/>
    <w:rsid w:val="00A332FD"/>
    <w:rsid w:val="00AD3FD2"/>
    <w:rsid w:val="00B31CF6"/>
    <w:rsid w:val="00B438F9"/>
    <w:rsid w:val="00B4460B"/>
    <w:rsid w:val="00CF12A2"/>
    <w:rsid w:val="00D44F01"/>
    <w:rsid w:val="00EC341E"/>
    <w:rsid w:val="00EE08FD"/>
    <w:rsid w:val="00EE6151"/>
    <w:rsid w:val="00F771C1"/>
    <w:rsid w:val="00F9240D"/>
    <w:rsid w:val="00FB6F2A"/>
    <w:rsid w:val="00FD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2F4917"/>
  <w15:docId w15:val="{37288DC5-7F2D-41D0-AAF0-02B5AB234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stBilgi">
    <w:name w:val="header"/>
    <w:basedOn w:val="Normal"/>
    <w:link w:val="stBilgiChar"/>
    <w:uiPriority w:val="99"/>
    <w:unhideWhenUsed/>
    <w:rsid w:val="0059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92215"/>
  </w:style>
  <w:style w:type="paragraph" w:styleId="AltBilgi">
    <w:name w:val="footer"/>
    <w:basedOn w:val="Normal"/>
    <w:link w:val="AltBilgiChar"/>
    <w:uiPriority w:val="99"/>
    <w:unhideWhenUsed/>
    <w:rsid w:val="005922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92215"/>
  </w:style>
  <w:style w:type="table" w:styleId="TabloKlavuzu">
    <w:name w:val="Table Grid"/>
    <w:basedOn w:val="NormalTablo"/>
    <w:uiPriority w:val="39"/>
    <w:rsid w:val="00D44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44F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4F01"/>
    <w:rPr>
      <w:rFonts w:ascii="Segoe U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5A6CF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5A6CF6"/>
    <w:pPr>
      <w:spacing w:line="240" w:lineRule="auto"/>
    </w:pPr>
  </w:style>
  <w:style w:type="character" w:customStyle="1" w:styleId="AklamaMetniChar">
    <w:name w:val="Açıklama Metni Char"/>
    <w:basedOn w:val="VarsaylanParagrafYazTipi"/>
    <w:link w:val="AklamaMetni"/>
    <w:uiPriority w:val="99"/>
    <w:rsid w:val="005A6CF6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A6CF6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5A6C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ISYERI_DenetimBelgesi</vt:lpstr>
      <vt:lpstr>ISYERI_DenetimBelgesi</vt:lpstr>
    </vt:vector>
  </TitlesOfParts>
  <Company>Pamukkale Üniversitesi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ISYERI_DenetimBelgesi</dc:title>
  <dc:creator>ESMA TAHANCALIO</dc:creator>
  <dc:description/>
  <cp:lastModifiedBy>Kullanıcı</cp:lastModifiedBy>
  <cp:revision>2</cp:revision>
  <dcterms:created xsi:type="dcterms:W3CDTF">2025-02-04T11:41:00Z</dcterms:created>
  <dcterms:modified xsi:type="dcterms:W3CDTF">2025-02-04T11:41:00Z</dcterms:modified>
</cp:coreProperties>
</file>